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31EE4" w14:textId="4D7C4198" w:rsidR="00153BA1" w:rsidRPr="005B5FEB" w:rsidRDefault="00153BA1" w:rsidP="00D849F5">
      <w:pPr>
        <w:pStyle w:val="Titolo1"/>
        <w:spacing w:before="0" w:after="0"/>
        <w:jc w:val="center"/>
        <w:rPr>
          <w:color w:val="auto"/>
          <w:sz w:val="32"/>
          <w:szCs w:val="32"/>
          <w:u w:val="single"/>
        </w:rPr>
      </w:pPr>
      <w:r w:rsidRPr="005B5FEB">
        <w:rPr>
          <w:color w:val="auto"/>
          <w:sz w:val="32"/>
          <w:szCs w:val="32"/>
          <w:u w:val="single"/>
        </w:rPr>
        <w:t>M</w:t>
      </w:r>
      <w:r w:rsidR="00EE7442" w:rsidRPr="005B5FEB">
        <w:rPr>
          <w:color w:val="auto"/>
          <w:sz w:val="32"/>
          <w:szCs w:val="32"/>
          <w:u w:val="single"/>
        </w:rPr>
        <w:t xml:space="preserve">odello </w:t>
      </w:r>
      <w:r w:rsidRPr="005B5FEB">
        <w:rPr>
          <w:color w:val="auto"/>
          <w:sz w:val="32"/>
          <w:szCs w:val="32"/>
          <w:u w:val="single"/>
        </w:rPr>
        <w:t xml:space="preserve">DGUE aggiornato al </w:t>
      </w:r>
      <w:r w:rsidR="00381458" w:rsidRPr="005B5FEB">
        <w:rPr>
          <w:color w:val="auto"/>
          <w:sz w:val="32"/>
          <w:szCs w:val="32"/>
          <w:u w:val="single"/>
        </w:rPr>
        <w:t>D</w:t>
      </w:r>
      <w:r w:rsidR="000229BF" w:rsidRPr="005B5FEB">
        <w:rPr>
          <w:color w:val="auto"/>
          <w:sz w:val="32"/>
          <w:szCs w:val="32"/>
          <w:u w:val="single"/>
        </w:rPr>
        <w:t>.</w:t>
      </w:r>
      <w:r w:rsidR="00381458" w:rsidRPr="005B5FEB">
        <w:rPr>
          <w:color w:val="auto"/>
          <w:sz w:val="32"/>
          <w:szCs w:val="32"/>
          <w:u w:val="single"/>
        </w:rPr>
        <w:t>lgs. n.</w:t>
      </w:r>
      <w:r w:rsidR="00EE7442" w:rsidRPr="005B5FEB">
        <w:rPr>
          <w:color w:val="auto"/>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D1A31" w14:textId="77777777" w:rsidR="00A23B3E" w:rsidRDefault="004F482F" w:rsidP="003D08FB">
            <w:pPr>
              <w:spacing w:before="0" w:after="0"/>
              <w:rPr>
                <w:bCs/>
                <w:sz w:val="20"/>
                <w:szCs w:val="24"/>
              </w:rPr>
            </w:pPr>
            <w:r>
              <w:rPr>
                <w:bCs/>
                <w:sz w:val="20"/>
                <w:szCs w:val="24"/>
              </w:rPr>
              <w:t>C.B.B.O. S.r.l.</w:t>
            </w:r>
          </w:p>
          <w:p w14:paraId="5274D0CD" w14:textId="77777777" w:rsidR="004F482F" w:rsidRDefault="004F482F" w:rsidP="003D08FB">
            <w:pPr>
              <w:spacing w:before="0" w:after="0"/>
              <w:rPr>
                <w:bCs/>
                <w:sz w:val="20"/>
                <w:szCs w:val="24"/>
              </w:rPr>
            </w:pPr>
          </w:p>
          <w:p w14:paraId="2FC31B5A" w14:textId="7CF81F5A" w:rsidR="004F482F" w:rsidRPr="003D08FB" w:rsidRDefault="004F482F" w:rsidP="003D08FB">
            <w:pPr>
              <w:spacing w:before="0" w:after="0"/>
              <w:rPr>
                <w:bCs/>
                <w:sz w:val="20"/>
                <w:szCs w:val="24"/>
              </w:rPr>
            </w:pPr>
            <w:r>
              <w:rPr>
                <w:bCs/>
                <w:sz w:val="20"/>
                <w:szCs w:val="24"/>
              </w:rPr>
              <w:t>01669960989</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1BF4D" w14:textId="1CD9B86B" w:rsidR="007E7CD4" w:rsidRPr="00133175" w:rsidRDefault="00CE5274" w:rsidP="00D849F5">
            <w:pPr>
              <w:spacing w:before="0" w:after="0"/>
              <w:rPr>
                <w:color w:val="000000" w:themeColor="text1"/>
                <w:sz w:val="20"/>
                <w:szCs w:val="24"/>
              </w:rPr>
            </w:pPr>
            <w:r>
              <w:rPr>
                <w:color w:val="000000" w:themeColor="text1"/>
                <w:sz w:val="20"/>
                <w:szCs w:val="24"/>
              </w:rPr>
              <w:t>AVVISO ESPL</w:t>
            </w:r>
            <w:r w:rsidR="0005692E">
              <w:rPr>
                <w:color w:val="000000" w:themeColor="text1"/>
                <w:sz w:val="20"/>
                <w:szCs w:val="24"/>
              </w:rPr>
              <w:t>ORATIVO PER INDAGINE DI MERCATO</w:t>
            </w:r>
            <w:bookmarkStart w:id="0" w:name="_GoBack"/>
            <w:bookmarkEnd w:id="0"/>
            <w:r>
              <w:rPr>
                <w:color w:val="000000" w:themeColor="text1"/>
                <w:sz w:val="20"/>
                <w:szCs w:val="24"/>
              </w:rPr>
              <w:t xml:space="preserve"> VOLTO AD INDIVIDUARE OPERATORI ECONOMICI INTERESSATI ALL’AFFIDAMENTO MEDIANTE </w:t>
            </w:r>
            <w:r w:rsidR="004F482F">
              <w:rPr>
                <w:color w:val="000000" w:themeColor="text1"/>
                <w:sz w:val="20"/>
                <w:szCs w:val="24"/>
              </w:rPr>
              <w:t xml:space="preserve">PROCEDURA NEGOZIATA EX ART. 50 CO. 1, LETT. E) D. LGS. </w:t>
            </w:r>
            <w:r w:rsidR="00DD2BD7">
              <w:rPr>
                <w:color w:val="000000" w:themeColor="text1"/>
                <w:sz w:val="20"/>
                <w:szCs w:val="24"/>
              </w:rPr>
              <w:t>36/2023, PER L’</w:t>
            </w:r>
            <w:r w:rsidR="004F482F">
              <w:rPr>
                <w:color w:val="000000" w:themeColor="text1"/>
                <w:sz w:val="20"/>
                <w:szCs w:val="24"/>
              </w:rPr>
              <w:t>APPALTO DI FORNITURA DI SACCHI BIODEGRADABILI E COMPOSTABILI PER LA RACCOLTA DIFFERENZIATA</w:t>
            </w:r>
          </w:p>
          <w:p w14:paraId="2FC31B60" w14:textId="5D713543" w:rsidR="00A23B3E" w:rsidRPr="00133175" w:rsidRDefault="00A23B3E" w:rsidP="008B1E87">
            <w:pPr>
              <w:ind w:left="-39"/>
              <w:contextualSpacing/>
              <w:jc w:val="both"/>
              <w:rPr>
                <w:color w:val="000000" w:themeColor="text1"/>
                <w:sz w:val="20"/>
                <w:szCs w:val="24"/>
              </w:rPr>
            </w:pP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133175" w:rsidRDefault="007E7CD4" w:rsidP="00D849F5">
            <w:pPr>
              <w:spacing w:before="0" w:after="0"/>
              <w:rPr>
                <w:color w:val="000000" w:themeColor="text1"/>
                <w:sz w:val="20"/>
                <w:szCs w:val="24"/>
              </w:rPr>
            </w:pPr>
          </w:p>
          <w:p w14:paraId="2FC31B63" w14:textId="7DD4ABDF" w:rsidR="00A23B3E" w:rsidRPr="00133175" w:rsidRDefault="00A23B3E" w:rsidP="00D849F5">
            <w:pPr>
              <w:spacing w:before="0" w:after="0"/>
              <w:rPr>
                <w:color w:val="000000" w:themeColor="text1"/>
                <w:sz w:val="20"/>
                <w:szCs w:val="24"/>
              </w:rPr>
            </w:pPr>
            <w:r w:rsidRPr="00133175">
              <w:rPr>
                <w:color w:val="000000" w:themeColor="text1"/>
                <w:sz w:val="20"/>
                <w:szCs w:val="24"/>
              </w:rPr>
              <w:t>[   ]</w:t>
            </w:r>
          </w:p>
        </w:tc>
      </w:tr>
      <w:tr w:rsidR="004C3378" w:rsidRPr="002223D0"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133175" w:rsidRDefault="007E7CD4" w:rsidP="00D849F5">
            <w:pPr>
              <w:spacing w:before="0" w:after="0"/>
              <w:rPr>
                <w:color w:val="000000" w:themeColor="text1"/>
                <w:sz w:val="20"/>
                <w:szCs w:val="24"/>
              </w:rPr>
            </w:pPr>
          </w:p>
          <w:p w14:paraId="2FC31B6A" w14:textId="3BE1D699" w:rsidR="00A23B3E" w:rsidRPr="00AF1CC0" w:rsidRDefault="004F482F" w:rsidP="003958F9">
            <w:pPr>
              <w:spacing w:before="0" w:after="0"/>
              <w:rPr>
                <w:color w:val="000000" w:themeColor="text1"/>
                <w:sz w:val="20"/>
                <w:szCs w:val="24"/>
                <w:lang w:val="en-US"/>
              </w:rPr>
            </w:pPr>
            <w:r>
              <w:rPr>
                <w:color w:val="000000" w:themeColor="text1"/>
                <w:sz w:val="20"/>
                <w:szCs w:val="24"/>
                <w:lang w:val="en-US"/>
              </w:rPr>
              <w:t>A0214A6EFD</w:t>
            </w:r>
          </w:p>
        </w:tc>
      </w:tr>
    </w:tbl>
    <w:p w14:paraId="450880F8" w14:textId="77777777" w:rsidR="007E7CD4" w:rsidRPr="00AF1CC0" w:rsidRDefault="007E7CD4" w:rsidP="007E7CD4">
      <w:pPr>
        <w:rPr>
          <w:color w:val="000000" w:themeColor="text1"/>
          <w:sz w:val="32"/>
          <w:szCs w:val="28"/>
          <w:lang w:val="en-US"/>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4F4D475"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l'operatore economico è un laboratorio protetto, un'"impresa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richiesto, specificare a quale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lastRenderedPageBreak/>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03BDFC68" w:rsidR="00A23B3E" w:rsidRPr="004C3378" w:rsidRDefault="00A23B3E" w:rsidP="00D849F5">
            <w:pPr>
              <w:pStyle w:val="Text1"/>
              <w:spacing w:before="0" w:after="0"/>
              <w:ind w:left="318" w:hanging="318"/>
              <w:rPr>
                <w:color w:val="000000" w:themeColor="text1"/>
                <w:sz w:val="20"/>
                <w:szCs w:val="20"/>
              </w:rPr>
            </w:pPr>
            <w:proofErr w:type="gramStart"/>
            <w:r w:rsidRPr="004C3378">
              <w:rPr>
                <w:color w:val="000000" w:themeColor="text1"/>
                <w:sz w:val="20"/>
                <w:szCs w:val="20"/>
              </w:rPr>
              <w:t>b)  (</w:t>
            </w:r>
            <w:proofErr w:type="gramEnd"/>
            <w:r w:rsidRPr="004C3378">
              <w:rPr>
                <w:color w:val="000000" w:themeColor="text1"/>
                <w:sz w:val="20"/>
                <w:szCs w:val="20"/>
              </w:rPr>
              <w:t>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d)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e) [ ]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 xml:space="preserve">b) </w:t>
            </w:r>
            <w:proofErr w:type="gramStart"/>
            <w:r w:rsidRPr="004C3378">
              <w:rPr>
                <w:color w:val="000000" w:themeColor="text1"/>
                <w:sz w:val="20"/>
                <w:szCs w:val="20"/>
              </w:rPr>
              <w:t xml:space="preserve">   (</w:t>
            </w:r>
            <w:proofErr w:type="gramEnd"/>
            <w:r w:rsidRPr="004C3378">
              <w:rPr>
                <w:color w:val="000000" w:themeColor="text1"/>
                <w:sz w:val="20"/>
                <w:szCs w:val="20"/>
              </w:rPr>
              <w:t>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d) [ ]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28E3EB53" w14:textId="028A53AD" w:rsidR="00BE67C3" w:rsidRPr="004C3378" w:rsidRDefault="00BE67C3" w:rsidP="00D849F5">
      <w:pPr>
        <w:pStyle w:val="SectionTitle"/>
        <w:spacing w:before="0" w:after="0"/>
        <w:jc w:val="both"/>
        <w:rPr>
          <w:b w:val="0"/>
          <w:caps/>
          <w:color w:val="000000" w:themeColor="text1"/>
          <w:sz w:val="16"/>
          <w:szCs w:val="16"/>
        </w:rPr>
      </w:pPr>
    </w:p>
    <w:p w14:paraId="2AF593C6" w14:textId="77777777" w:rsidR="00BE67C3" w:rsidRPr="004C3378" w:rsidRDefault="00BE67C3" w:rsidP="00D849F5">
      <w:pPr>
        <w:pStyle w:val="SectionTitle"/>
        <w:spacing w:before="0" w:after="0"/>
        <w:jc w:val="both"/>
        <w:rPr>
          <w:b w:val="0"/>
          <w:caps/>
          <w:color w:val="000000" w:themeColor="text1"/>
          <w:sz w:val="16"/>
          <w:szCs w:val="16"/>
        </w:rPr>
      </w:pPr>
    </w:p>
    <w:p w14:paraId="30F55DC5" w14:textId="07982EF9" w:rsidR="00BE67C3" w:rsidRPr="004C3378" w:rsidRDefault="00BE67C3" w:rsidP="00D849F5">
      <w:pPr>
        <w:pStyle w:val="SectionTitle"/>
        <w:spacing w:before="0" w:after="0"/>
        <w:jc w:val="both"/>
        <w:rPr>
          <w:b w:val="0"/>
          <w:caps/>
          <w:color w:val="000000" w:themeColor="text1"/>
          <w:sz w:val="16"/>
          <w:szCs w:val="16"/>
        </w:rPr>
      </w:pPr>
    </w:p>
    <w:tbl>
      <w:tblPr>
        <w:tblW w:w="9923" w:type="dxa"/>
        <w:tblInd w:w="-289" w:type="dxa"/>
        <w:tblCellMar>
          <w:left w:w="93" w:type="dxa"/>
        </w:tblCellMar>
        <w:tblLook w:val="0000" w:firstRow="0" w:lastRow="0" w:firstColumn="0" w:lastColumn="0" w:noHBand="0" w:noVBand="0"/>
      </w:tblPr>
      <w:tblGrid>
        <w:gridCol w:w="6462"/>
        <w:gridCol w:w="3461"/>
      </w:tblGrid>
      <w:tr w:rsidR="004C3378" w:rsidRPr="004C3378" w14:paraId="408C3200" w14:textId="77777777" w:rsidTr="00B84F1B">
        <w:tc>
          <w:tcPr>
            <w:tcW w:w="6462"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3461"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B84F1B">
        <w:tc>
          <w:tcPr>
            <w:tcW w:w="6462"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3461"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42881F96" w14:textId="77777777" w:rsidTr="00B84F1B">
        <w:tc>
          <w:tcPr>
            <w:tcW w:w="9923" w:type="dxa"/>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B84F1B">
        <w:tc>
          <w:tcPr>
            <w:tcW w:w="6462"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w:t>
            </w:r>
            <w:proofErr w:type="spellStart"/>
            <w:proofErr w:type="gramStart"/>
            <w:r w:rsidRPr="004C3378">
              <w:rPr>
                <w:color w:val="000000" w:themeColor="text1"/>
                <w:sz w:val="20"/>
                <w:szCs w:val="20"/>
              </w:rPr>
              <w:t>specifici,ecc</w:t>
            </w:r>
            <w:proofErr w:type="spellEnd"/>
            <w:r w:rsidRPr="004C3378">
              <w:rPr>
                <w:color w:val="000000" w:themeColor="text1"/>
                <w:sz w:val="20"/>
                <w:szCs w:val="20"/>
              </w:rPr>
              <w:t>.</w:t>
            </w:r>
            <w:proofErr w:type="gramEnd"/>
            <w:r w:rsidRPr="004C3378">
              <w:rPr>
                <w:color w:val="000000" w:themeColor="text1"/>
                <w:sz w:val="20"/>
                <w:szCs w:val="20"/>
              </w:rPr>
              <w:t>):</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3461"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roofErr w:type="gramStart"/>
            <w:r w:rsidRPr="004C3378">
              <w:rPr>
                <w:color w:val="000000" w:themeColor="text1"/>
                <w:sz w:val="20"/>
                <w:szCs w:val="20"/>
              </w:rPr>
              <w:t>…….</w:t>
            </w:r>
            <w:proofErr w:type="gramEnd"/>
            <w:r w:rsidRPr="004C3378">
              <w:rPr>
                <w:color w:val="000000" w:themeColor="text1"/>
                <w:sz w:val="20"/>
                <w:szCs w:val="20"/>
              </w:rPr>
              <w:t>.…]</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
        </w:tc>
      </w:tr>
      <w:tr w:rsidR="004C3378" w:rsidRPr="004C3378" w14:paraId="6E9AB0AC" w14:textId="77777777" w:rsidTr="00B84F1B">
        <w:tc>
          <w:tcPr>
            <w:tcW w:w="6462"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3461"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B84F1B">
        <w:tc>
          <w:tcPr>
            <w:tcW w:w="6462"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3461"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632BC759" w14:textId="7C7E6EB3" w:rsidR="00B84F1B" w:rsidRDefault="00B84F1B" w:rsidP="00D849F5">
      <w:pPr>
        <w:pStyle w:val="SectionTitle"/>
        <w:spacing w:before="0" w:after="0"/>
        <w:rPr>
          <w:bCs/>
          <w:caps/>
          <w:color w:val="000000" w:themeColor="text1"/>
          <w:sz w:val="22"/>
        </w:rPr>
      </w:pPr>
    </w:p>
    <w:p w14:paraId="64E6782E" w14:textId="0B902037" w:rsidR="00B84F1B" w:rsidRDefault="00B84F1B" w:rsidP="00D849F5">
      <w:pPr>
        <w:pStyle w:val="SectionTitle"/>
        <w:spacing w:before="0" w:after="0"/>
        <w:rPr>
          <w:bCs/>
          <w:caps/>
          <w:color w:val="000000" w:themeColor="text1"/>
          <w:sz w:val="22"/>
        </w:rPr>
      </w:pPr>
    </w:p>
    <w:p w14:paraId="3330A743" w14:textId="6C8D818A" w:rsidR="00B84F1B" w:rsidRDefault="00B84F1B" w:rsidP="00D849F5">
      <w:pPr>
        <w:pStyle w:val="SectionTitle"/>
        <w:spacing w:before="0" w:after="0"/>
        <w:rPr>
          <w:bCs/>
          <w:caps/>
          <w:color w:val="000000" w:themeColor="text1"/>
          <w:sz w:val="22"/>
        </w:rPr>
      </w:pPr>
    </w:p>
    <w:p w14:paraId="0BAF80EC" w14:textId="77777777" w:rsidR="00B84F1B" w:rsidRDefault="00B84F1B" w:rsidP="00D849F5">
      <w:pPr>
        <w:pStyle w:val="SectionTitle"/>
        <w:spacing w:before="0" w:after="0"/>
        <w:rPr>
          <w:bCs/>
          <w:caps/>
          <w:color w:val="000000" w:themeColor="text1"/>
          <w:sz w:val="22"/>
        </w:rPr>
      </w:pPr>
    </w:p>
    <w:p w14:paraId="4927B8B6" w14:textId="77777777" w:rsidR="00B84F1B" w:rsidRDefault="00B84F1B" w:rsidP="00D849F5">
      <w:pPr>
        <w:pStyle w:val="SectionTitle"/>
        <w:spacing w:before="0" w:after="0"/>
        <w:rPr>
          <w:bCs/>
          <w:caps/>
          <w:color w:val="000000" w:themeColor="text1"/>
          <w:sz w:val="22"/>
        </w:rPr>
      </w:pPr>
    </w:p>
    <w:p w14:paraId="5F75F298" w14:textId="77777777" w:rsidR="00B84F1B" w:rsidRDefault="00B84F1B" w:rsidP="00D849F5">
      <w:pPr>
        <w:pStyle w:val="SectionTitle"/>
        <w:spacing w:before="0" w:after="0"/>
        <w:rPr>
          <w:bCs/>
          <w:caps/>
          <w:color w:val="000000" w:themeColor="text1"/>
          <w:sz w:val="22"/>
        </w:rPr>
      </w:pPr>
    </w:p>
    <w:p w14:paraId="2FC31C0A" w14:textId="66F1A5E3"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1CC43248" w14:textId="77777777" w:rsidR="007E7CD4" w:rsidRPr="004C3378"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6FB33A46" w:rsidR="00A23B3E" w:rsidRDefault="00A23B3E" w:rsidP="00D849F5">
            <w:pPr>
              <w:spacing w:before="0" w:after="0"/>
              <w:rPr>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49CF90E8" w14:textId="3AF6E953" w:rsidR="0049058F" w:rsidRDefault="0049058F" w:rsidP="00D849F5">
            <w:pPr>
              <w:spacing w:before="0" w:after="0"/>
              <w:rPr>
                <w:b/>
                <w:iCs/>
                <w:color w:val="000000" w:themeColor="text1"/>
                <w:sz w:val="20"/>
                <w:szCs w:val="20"/>
              </w:rPr>
            </w:pPr>
          </w:p>
          <w:p w14:paraId="4DA640A4" w14:textId="7BFEE447" w:rsidR="0049058F" w:rsidRPr="008A09AA" w:rsidRDefault="0049058F" w:rsidP="0049058F">
            <w:pPr>
              <w:spacing w:before="0" w:after="0"/>
              <w:rPr>
                <w:color w:val="auto"/>
                <w:sz w:val="20"/>
                <w:szCs w:val="20"/>
              </w:rPr>
            </w:pPr>
            <w:r w:rsidRPr="008A09AA">
              <w:rPr>
                <w:color w:val="auto"/>
                <w:sz w:val="20"/>
                <w:szCs w:val="20"/>
              </w:rPr>
              <w:t>L'operatore economico fa affidamento su altri soggetti ai fini del miglioramento della propria offerta, ai sensi dell’art. 104, comma 12 del Codice?</w:t>
            </w:r>
          </w:p>
          <w:p w14:paraId="2D61F536" w14:textId="77777777" w:rsidR="0049058F" w:rsidRPr="004C3378" w:rsidRDefault="0049058F"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1C3C2EB2" w14:textId="77777777" w:rsidR="0049058F" w:rsidRPr="004C3378" w:rsidRDefault="0049058F" w:rsidP="0049058F">
            <w:pPr>
              <w:spacing w:before="0" w:after="0"/>
              <w:rPr>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3BBF35C9" w14:textId="77777777" w:rsidR="0049058F" w:rsidRDefault="0049058F" w:rsidP="00D849F5">
            <w:pPr>
              <w:spacing w:before="0" w:after="0"/>
              <w:rPr>
                <w:color w:val="000000" w:themeColor="text1"/>
                <w:sz w:val="20"/>
                <w:szCs w:val="20"/>
              </w:rPr>
            </w:pPr>
          </w:p>
          <w:p w14:paraId="570F1F20" w14:textId="77777777" w:rsidR="00154A8E" w:rsidRDefault="00154A8E" w:rsidP="00D849F5">
            <w:pPr>
              <w:spacing w:before="0" w:after="0"/>
              <w:rPr>
                <w:color w:val="000000" w:themeColor="text1"/>
                <w:sz w:val="20"/>
                <w:szCs w:val="20"/>
              </w:rPr>
            </w:pPr>
          </w:p>
          <w:p w14:paraId="2FC31C2C" w14:textId="62C913F2"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70FF3107" w:rsidR="00A23B3E" w:rsidRPr="004C3378" w:rsidRDefault="00A23B3E" w:rsidP="00D849F5">
            <w:pPr>
              <w:spacing w:before="0" w:after="0"/>
              <w:rPr>
                <w:b/>
                <w:color w:val="000000" w:themeColor="text1"/>
                <w:sz w:val="20"/>
                <w:szCs w:val="20"/>
              </w:rPr>
            </w:pPr>
            <w:r w:rsidRPr="004C3378">
              <w:rPr>
                <w:color w:val="000000" w:themeColor="text1"/>
                <w:sz w:val="20"/>
                <w:szCs w:val="20"/>
              </w:rPr>
              <w:t>[ ]</w:t>
            </w:r>
            <w:r w:rsidR="00C47F99">
              <w:rPr>
                <w:color w:val="000000" w:themeColor="text1"/>
                <w:sz w:val="20"/>
                <w:szCs w:val="20"/>
              </w:rPr>
              <w:t xml:space="preserve"> </w:t>
            </w:r>
            <w:r w:rsidRPr="004C3378">
              <w:rPr>
                <w:color w:val="000000" w:themeColor="text1"/>
                <w:sz w:val="20"/>
                <w:szCs w:val="20"/>
              </w:rPr>
              <w:t>Sì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w:t>
            </w:r>
            <w:proofErr w:type="spellStart"/>
            <w:r w:rsidRPr="004C3378">
              <w:rPr>
                <w:bCs/>
                <w:smallCaps w:val="0"/>
                <w:color w:val="000000" w:themeColor="text1"/>
                <w:kern w:val="18"/>
                <w:sz w:val="18"/>
                <w:szCs w:val="18"/>
              </w:rPr>
              <w:t>ue</w:t>
            </w:r>
            <w:proofErr w:type="spellEnd"/>
            <w:r w:rsidRPr="004C3378">
              <w:rPr>
                <w:bCs/>
                <w:smallCaps w:val="0"/>
                <w:color w:val="000000" w:themeColor="text1"/>
                <w:kern w:val="18"/>
                <w:sz w:val="18"/>
                <w:szCs w:val="18"/>
              </w:rPr>
              <w:t xml:space="preserv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 xml:space="preserve">partecipazione a un’organizzazione criminale </w:t>
            </w:r>
            <w:proofErr w:type="gramStart"/>
            <w:r w:rsidRPr="004C3378">
              <w:rPr>
                <w:bCs/>
                <w:smallCaps w:val="0"/>
                <w:color w:val="000000" w:themeColor="text1"/>
                <w:kern w:val="18"/>
                <w:sz w:val="18"/>
                <w:szCs w:val="18"/>
              </w:rPr>
              <w:t>( )</w:t>
            </w:r>
            <w:proofErr w:type="gramEnd"/>
          </w:p>
          <w:p w14:paraId="46FE1FBF" w14:textId="7E5D2E06"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t>corruzione</w:t>
            </w:r>
            <w:r w:rsidR="00277162">
              <w:rPr>
                <w:bCs/>
                <w:smallCaps w:val="0"/>
                <w:color w:val="000000" w:themeColor="text1"/>
                <w:kern w:val="18"/>
                <w:sz w:val="18"/>
                <w:szCs w:val="18"/>
              </w:rPr>
              <w:t xml:space="preserve"> </w:t>
            </w:r>
            <w:proofErr w:type="gramStart"/>
            <w:r w:rsidRPr="004C3378">
              <w:rPr>
                <w:bCs/>
                <w:smallCaps w:val="0"/>
                <w:color w:val="000000" w:themeColor="text1"/>
                <w:kern w:val="18"/>
                <w:sz w:val="18"/>
                <w:szCs w:val="18"/>
              </w:rPr>
              <w:t>( )</w:t>
            </w:r>
            <w:proofErr w:type="gramEnd"/>
          </w:p>
          <w:p w14:paraId="1E14B111" w14:textId="57BB906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t>frode</w:t>
            </w:r>
            <w:r w:rsidR="00277162">
              <w:rPr>
                <w:bCs/>
                <w:smallCaps w:val="0"/>
                <w:color w:val="000000" w:themeColor="text1"/>
                <w:kern w:val="18"/>
                <w:sz w:val="18"/>
                <w:szCs w:val="18"/>
              </w:rPr>
              <w:t xml:space="preserve">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 xml:space="preserve">reati terroristici o reati connessi alle attività terroristiche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 xml:space="preserve">riciclaggio di proventi di attività criminose o finanziamento al terrorismo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781AD3CA" w14:textId="519F420A"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lavoro minorile e altre forme di tratta di esseri umani</w:t>
            </w:r>
            <w:r w:rsidR="00277162">
              <w:rPr>
                <w:bCs/>
                <w:smallCaps w:val="0"/>
                <w:color w:val="000000" w:themeColor="text1"/>
                <w:kern w:val="18"/>
                <w:sz w:val="18"/>
                <w:szCs w:val="18"/>
              </w:rPr>
              <w:t xml:space="preserve"> </w:t>
            </w:r>
            <w:proofErr w:type="gramStart"/>
            <w:r w:rsidRPr="004C3378">
              <w:rPr>
                <w:bCs/>
                <w:smallCaps w:val="0"/>
                <w:color w:val="000000" w:themeColor="text1"/>
                <w:kern w:val="18"/>
                <w:sz w:val="18"/>
                <w:szCs w:val="18"/>
              </w:rPr>
              <w:t>( )</w:t>
            </w:r>
            <w:proofErr w:type="gramEnd"/>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EB571E3"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w:t>
            </w:r>
            <w:r w:rsidR="002A0E45">
              <w:rPr>
                <w:b/>
                <w:bCs/>
                <w:color w:val="000000" w:themeColor="text1"/>
                <w:sz w:val="20"/>
                <w:szCs w:val="20"/>
              </w:rPr>
              <w:t xml:space="preserve"> </w:t>
            </w:r>
            <w:r w:rsidRPr="004C3378">
              <w:rPr>
                <w:b/>
                <w:bCs/>
                <w:color w:val="000000" w:themeColor="text1"/>
                <w:sz w:val="20"/>
                <w:szCs w:val="20"/>
              </w:rPr>
              <w: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proofErr w:type="gramStart"/>
            <w:r w:rsidRPr="004C3378">
              <w:rPr>
                <w:color w:val="000000" w:themeColor="text1"/>
                <w:sz w:val="20"/>
                <w:szCs w:val="20"/>
              </w:rPr>
              <w:t>…….</w:t>
            </w:r>
            <w:proofErr w:type="gramEnd"/>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7A5E22F6"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Data:</w:t>
            </w:r>
            <w:r w:rsidR="00277162">
              <w:rPr>
                <w:color w:val="000000" w:themeColor="text1"/>
                <w:sz w:val="20"/>
                <w:szCs w:val="20"/>
              </w:rPr>
              <w:t xml:space="preserve"> </w:t>
            </w:r>
            <w:r w:rsidRPr="004C3378">
              <w:rPr>
                <w:color w:val="000000" w:themeColor="text1"/>
                <w:sz w:val="20"/>
                <w:szCs w:val="20"/>
              </w:rPr>
              <w:t xml:space="preserve">[  ], durata [   ], </w:t>
            </w:r>
            <w:r w:rsidRPr="00277162">
              <w:rPr>
                <w:color w:val="000000" w:themeColor="text1"/>
                <w:sz w:val="20"/>
                <w:szCs w:val="20"/>
              </w:rPr>
              <w:t>motivi:[       ]</w:t>
            </w:r>
            <w:r w:rsidRPr="00277162">
              <w:rPr>
                <w:i/>
                <w:color w:val="000000" w:themeColor="text1"/>
                <w:sz w:val="20"/>
                <w:szCs w:val="20"/>
                <w:vertAlign w:val="superscript"/>
              </w:rPr>
              <w:t xml:space="preserve"> </w:t>
            </w:r>
            <w:r w:rsidRPr="00277162">
              <w:rPr>
                <w:color w:val="000000" w:themeColor="text1"/>
                <w:sz w:val="20"/>
                <w:szCs w:val="20"/>
              </w:rPr>
              <w:br/>
            </w:r>
          </w:p>
          <w:p w14:paraId="75CAC4EA" w14:textId="21707E00" w:rsidR="00D849F5" w:rsidRDefault="00D849F5" w:rsidP="00D849F5">
            <w:pPr>
              <w:spacing w:before="0" w:after="0"/>
              <w:rPr>
                <w:color w:val="000000" w:themeColor="text1"/>
                <w:sz w:val="20"/>
                <w:szCs w:val="20"/>
              </w:rPr>
            </w:pPr>
          </w:p>
          <w:p w14:paraId="739E8E9A" w14:textId="77777777" w:rsidR="00635598" w:rsidRPr="004C3378" w:rsidRDefault="00635598"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45567B20" w14:textId="731FAE59" w:rsidR="00D849F5" w:rsidRPr="00850F9E" w:rsidRDefault="00D849F5" w:rsidP="00635598">
            <w:pPr>
              <w:numPr>
                <w:ilvl w:val="0"/>
                <w:numId w:val="21"/>
              </w:numPr>
              <w:spacing w:before="0" w:after="0"/>
              <w:rPr>
                <w:color w:val="000000" w:themeColor="text1"/>
                <w:sz w:val="20"/>
                <w:szCs w:val="20"/>
              </w:rPr>
            </w:pPr>
            <w:r w:rsidRPr="00850F9E">
              <w:rPr>
                <w:color w:val="000000" w:themeColor="text1"/>
                <w:sz w:val="20"/>
                <w:szCs w:val="20"/>
              </w:rPr>
              <w:t xml:space="preserve">durata del periodo d'esclusione </w:t>
            </w:r>
            <w:proofErr w:type="gramStart"/>
            <w:r w:rsidRPr="00850F9E">
              <w:rPr>
                <w:color w:val="000000" w:themeColor="text1"/>
                <w:sz w:val="20"/>
                <w:szCs w:val="20"/>
              </w:rPr>
              <w:t>[..</w:t>
            </w:r>
            <w:proofErr w:type="gramEnd"/>
            <w:r w:rsidRPr="00850F9E">
              <w:rPr>
                <w:color w:val="000000" w:themeColor="text1"/>
                <w:sz w:val="20"/>
                <w:szCs w:val="20"/>
              </w:rPr>
              <w:t>…],</w:t>
            </w:r>
          </w:p>
          <w:p w14:paraId="454489C7" w14:textId="7F8B13FD" w:rsidR="00D849F5" w:rsidRPr="004C3378" w:rsidRDefault="00D849F5" w:rsidP="00D849F5">
            <w:pPr>
              <w:spacing w:before="0" w:after="0"/>
              <w:rPr>
                <w:color w:val="000000" w:themeColor="text1"/>
                <w:sz w:val="20"/>
                <w:szCs w:val="20"/>
              </w:rPr>
            </w:pPr>
          </w:p>
          <w:p w14:paraId="6FB7FF6A" w14:textId="24D1AA86" w:rsidR="00D849F5" w:rsidRDefault="00D849F5" w:rsidP="00D849F5">
            <w:pPr>
              <w:spacing w:before="0" w:after="0"/>
              <w:rPr>
                <w:color w:val="000000" w:themeColor="text1"/>
                <w:sz w:val="20"/>
                <w:szCs w:val="20"/>
              </w:rPr>
            </w:pPr>
          </w:p>
          <w:p w14:paraId="1A87A4D5" w14:textId="60CB4429" w:rsidR="00635598" w:rsidRDefault="00635598" w:rsidP="00D849F5">
            <w:pPr>
              <w:spacing w:before="0" w:after="0"/>
              <w:rPr>
                <w:color w:val="000000" w:themeColor="text1"/>
                <w:sz w:val="20"/>
                <w:szCs w:val="20"/>
              </w:rPr>
            </w:pPr>
          </w:p>
          <w:p w14:paraId="7102CF5A" w14:textId="77777777" w:rsidR="00635598" w:rsidRPr="004C3378" w:rsidRDefault="00635598"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10"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11"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2"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3"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4"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5"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 xml:space="preserve">(Articolo 94, comma 5, </w:t>
            </w:r>
            <w:proofErr w:type="spellStart"/>
            <w:r w:rsidRPr="004C3378">
              <w:rPr>
                <w:b/>
                <w:bCs/>
                <w:color w:val="000000" w:themeColor="text1"/>
                <w:sz w:val="20"/>
                <w:szCs w:val="20"/>
              </w:rPr>
              <w:t>lett.a</w:t>
            </w:r>
            <w:proofErr w:type="spellEnd"/>
            <w:r w:rsidRPr="004C3378">
              <w:rPr>
                <w:b/>
                <w:bCs/>
                <w:color w:val="000000" w:themeColor="text1"/>
                <w:sz w:val="20"/>
                <w:szCs w:val="20"/>
              </w:rPr>
              <w:t xml:space="preserve">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6"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r w:rsidRPr="004C3378">
              <w:rPr>
                <w:color w:val="000000" w:themeColor="text1"/>
                <w:sz w:val="20"/>
                <w:szCs w:val="20"/>
              </w:rPr>
              <w:t>[ ]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472F65B5" w:rsidR="005A7DCB" w:rsidRPr="004C3378" w:rsidRDefault="005A7DCB" w:rsidP="00D849F5">
            <w:pPr>
              <w:spacing w:before="0" w:after="0"/>
              <w:rPr>
                <w:b/>
                <w:bCs/>
                <w:color w:val="000000" w:themeColor="text1"/>
                <w:sz w:val="20"/>
                <w:szCs w:val="20"/>
              </w:rPr>
            </w:pPr>
            <w:r w:rsidRPr="004C3378">
              <w:rPr>
                <w:color w:val="000000" w:themeColor="text1"/>
                <w:sz w:val="20"/>
                <w:szCs w:val="20"/>
              </w:rPr>
              <w:t>(numero dipendenti e/o altro)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445A3A3E"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(articolo 94 comma 5 lett.</w:t>
            </w:r>
            <w:r w:rsidR="007E6043">
              <w:rPr>
                <w:b/>
                <w:bCs/>
                <w:color w:val="000000" w:themeColor="text1"/>
                <w:sz w:val="20"/>
                <w:szCs w:val="20"/>
              </w:rPr>
              <w:t xml:space="preserve"> </w:t>
            </w:r>
            <w:r w:rsidRPr="004C3378">
              <w:rPr>
                <w:b/>
                <w:bCs/>
                <w:color w:val="000000" w:themeColor="text1"/>
                <w:sz w:val="20"/>
                <w:szCs w:val="20"/>
              </w:rPr>
              <w:t>c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5365F8DD" w:rsidR="00D15401" w:rsidRPr="004C3378" w:rsidRDefault="00D15401" w:rsidP="00D849F5">
            <w:pPr>
              <w:spacing w:before="0" w:after="0"/>
              <w:rPr>
                <w:color w:val="000000" w:themeColor="text1"/>
                <w:sz w:val="20"/>
                <w:szCs w:val="20"/>
              </w:rPr>
            </w:pPr>
            <w:r w:rsidRPr="009F7730">
              <w:rPr>
                <w:color w:val="000000" w:themeColor="text1"/>
                <w:sz w:val="20"/>
                <w:szCs w:val="20"/>
              </w:rPr>
              <w:t>Vedasi dichiarazioni rese nel</w:t>
            </w:r>
            <w:r w:rsidR="005A2738" w:rsidRPr="009F7730">
              <w:rPr>
                <w:color w:val="000000" w:themeColor="text1"/>
                <w:sz w:val="20"/>
                <w:szCs w:val="20"/>
              </w:rPr>
              <w:t xml:space="preserve"> </w:t>
            </w:r>
            <w:proofErr w:type="spellStart"/>
            <w:r w:rsidR="005A2738" w:rsidRPr="009F7730">
              <w:rPr>
                <w:color w:val="000000" w:themeColor="text1"/>
                <w:sz w:val="20"/>
                <w:szCs w:val="20"/>
              </w:rPr>
              <w:t>fac</w:t>
            </w:r>
            <w:proofErr w:type="spellEnd"/>
            <w:r w:rsidR="005A2738" w:rsidRPr="009F7730">
              <w:rPr>
                <w:color w:val="000000" w:themeColor="text1"/>
                <w:sz w:val="20"/>
                <w:szCs w:val="20"/>
              </w:rPr>
              <w:t xml:space="preserve"> simile di</w:t>
            </w:r>
            <w:r w:rsidRPr="009F7730">
              <w:rPr>
                <w:color w:val="000000" w:themeColor="text1"/>
                <w:sz w:val="20"/>
                <w:szCs w:val="20"/>
              </w:rPr>
              <w:t xml:space="preserve"> modello </w:t>
            </w:r>
            <w:r w:rsidR="005A2738" w:rsidRPr="009F7730">
              <w:rPr>
                <w:color w:val="000000" w:themeColor="text1"/>
                <w:sz w:val="20"/>
                <w:szCs w:val="20"/>
              </w:rPr>
              <w:t>domanda di partecipa</w:t>
            </w:r>
            <w:r w:rsidR="00AF6DB5" w:rsidRPr="009F7730">
              <w:rPr>
                <w:color w:val="000000" w:themeColor="text1"/>
                <w:sz w:val="20"/>
                <w:szCs w:val="20"/>
              </w:rPr>
              <w:t>zione e dichiarazioni</w:t>
            </w:r>
            <w:r w:rsidRPr="009F7730">
              <w:rPr>
                <w:color w:val="000000" w:themeColor="text1"/>
                <w:sz w:val="20"/>
                <w:szCs w:val="20"/>
              </w:rPr>
              <w:t xml:space="preserve">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il curatore è stato autorizzato all’esercizio provvisorio ed è stato autorizzato dal giudice 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proofErr w:type="gramStart"/>
            <w:r w:rsidRPr="004C3378">
              <w:rPr>
                <w:b/>
                <w:bCs/>
                <w:color w:val="000000" w:themeColor="text1"/>
                <w:sz w:val="20"/>
                <w:szCs w:val="20"/>
              </w:rPr>
              <w:t>)</w:t>
            </w:r>
            <w:r w:rsidRPr="004C3378">
              <w:rPr>
                <w:color w:val="000000" w:themeColor="text1"/>
                <w:sz w:val="20"/>
                <w:szCs w:val="20"/>
              </w:rPr>
              <w:t xml:space="preserve"> ?</w:t>
            </w:r>
            <w:proofErr w:type="gramEnd"/>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0571AA4"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(indirizzo web, autorità o organismo di emanazione, riferimento preciso della documentazione)</w:t>
            </w:r>
            <w:r w:rsidR="00682515">
              <w:rPr>
                <w:color w:val="000000" w:themeColor="text1"/>
                <w:sz w:val="18"/>
                <w:szCs w:val="18"/>
              </w:rPr>
              <w:t xml:space="preserve"> </w:t>
            </w:r>
            <w:r w:rsidR="00A23B3E" w:rsidRPr="004C3378">
              <w:rPr>
                <w:color w:val="000000" w:themeColor="text1"/>
                <w:sz w:val="18"/>
                <w:szCs w:val="18"/>
              </w:rPr>
              <w:t>(</w:t>
            </w:r>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L’operatore economico si trova nella condizione prevista dall’art. 53 comma 16-ter del D.Lgs. 165/2001 (</w:t>
            </w:r>
            <w:proofErr w:type="spellStart"/>
            <w:r w:rsidRPr="004C3378">
              <w:rPr>
                <w:color w:val="000000" w:themeColor="text1"/>
                <w:sz w:val="20"/>
                <w:szCs w:val="20"/>
              </w:rPr>
              <w:t>pantouflage</w:t>
            </w:r>
            <w:proofErr w:type="spellEnd"/>
            <w:r w:rsidRPr="004C3378">
              <w:rPr>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581FB99E" w14:textId="77777777" w:rsidR="00B84F1B" w:rsidRDefault="00B84F1B" w:rsidP="001D4BB2">
            <w:pPr>
              <w:spacing w:before="0" w:after="0"/>
              <w:jc w:val="both"/>
              <w:rPr>
                <w:b/>
                <w:bCs/>
                <w:color w:val="000000" w:themeColor="text1"/>
                <w:sz w:val="20"/>
                <w:szCs w:val="20"/>
              </w:rPr>
            </w:pPr>
          </w:p>
          <w:p w14:paraId="08972E2E" w14:textId="77777777" w:rsidR="00B84F1B" w:rsidRDefault="00B84F1B" w:rsidP="001D4BB2">
            <w:pPr>
              <w:spacing w:before="0" w:after="0"/>
              <w:jc w:val="both"/>
              <w:rPr>
                <w:b/>
                <w:bCs/>
                <w:color w:val="000000" w:themeColor="text1"/>
                <w:sz w:val="20"/>
                <w:szCs w:val="20"/>
              </w:rPr>
            </w:pPr>
          </w:p>
          <w:p w14:paraId="6769AD23" w14:textId="5420C7A0" w:rsidR="00642EB9" w:rsidRPr="004C3378" w:rsidRDefault="00642EB9"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08A5EB56"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conflitto di interessi</w:t>
            </w:r>
            <w:r w:rsidR="00682515">
              <w:rPr>
                <w:b/>
                <w:color w:val="000000" w:themeColor="text1"/>
                <w:sz w:val="20"/>
                <w:szCs w:val="20"/>
              </w:rPr>
              <w:t xml:space="preserve"> </w:t>
            </w:r>
            <w:r w:rsidRPr="004C3378">
              <w:rPr>
                <w:b/>
                <w:color w:val="000000" w:themeColor="text1"/>
                <w:sz w:val="20"/>
                <w:szCs w:val="20"/>
              </w:rPr>
              <w:t>(</w:t>
            </w:r>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r w:rsidRPr="004C3378">
              <w:rPr>
                <w:b/>
                <w:bCs/>
                <w:color w:val="000000" w:themeColor="text1"/>
                <w:sz w:val="20"/>
                <w:szCs w:val="20"/>
              </w:rPr>
              <w:t>[ ]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7F272EA"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gravi illeciti professionali di cui all’art.95 co.1 lett.</w:t>
            </w:r>
            <w:r w:rsidR="004331BD">
              <w:rPr>
                <w:rStyle w:val="NormalBoldChar"/>
                <w:rFonts w:eastAsia="Calibri"/>
                <w:color w:val="000000" w:themeColor="text1"/>
                <w:w w:val="0"/>
                <w:sz w:val="20"/>
                <w:szCs w:val="20"/>
              </w:rPr>
              <w:t xml:space="preserve"> </w:t>
            </w:r>
            <w:r w:rsidR="003E54A0" w:rsidRPr="004C3378">
              <w:rPr>
                <w:rStyle w:val="NormalBoldChar"/>
                <w:rFonts w:eastAsia="Calibri"/>
                <w:color w:val="000000" w:themeColor="text1"/>
                <w:w w:val="0"/>
                <w:sz w:val="20"/>
                <w:szCs w:val="20"/>
              </w:rPr>
              <w:t>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sanzione esecutiva irrogata dall’Autorità garante della concorrenza e del mercato o da altra autorità di 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4DB81A7F" w14:textId="77777777" w:rsidR="00EF1B0B" w:rsidRPr="004C3378" w:rsidRDefault="00EF1B0B" w:rsidP="00EF1B0B">
            <w:pPr>
              <w:pStyle w:val="NormalLeft"/>
              <w:spacing w:before="0" w:after="0"/>
              <w:ind w:left="589"/>
              <w:jc w:val="both"/>
              <w:rPr>
                <w:color w:val="000000" w:themeColor="text1"/>
                <w:sz w:val="20"/>
                <w:szCs w:val="20"/>
              </w:rPr>
            </w:pP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702BB81C" w14:textId="77777777" w:rsidR="001D4BB2" w:rsidRPr="004C3378" w:rsidRDefault="001D4BB2" w:rsidP="001D4BB2">
            <w:pPr>
              <w:spacing w:before="0" w:after="0"/>
              <w:jc w:val="both"/>
              <w:rPr>
                <w:b/>
                <w:bCs/>
                <w:color w:val="000000" w:themeColor="text1"/>
                <w:sz w:val="20"/>
                <w:szCs w:val="20"/>
              </w:rPr>
            </w:pPr>
          </w:p>
          <w:p w14:paraId="05772F9E" w14:textId="77777777" w:rsidR="001D4BB2" w:rsidRDefault="001D4BB2" w:rsidP="001D4BB2">
            <w:pPr>
              <w:spacing w:before="0" w:after="0"/>
              <w:jc w:val="both"/>
              <w:rPr>
                <w:b/>
                <w:bCs/>
                <w:color w:val="000000" w:themeColor="text1"/>
                <w:sz w:val="20"/>
                <w:szCs w:val="20"/>
              </w:rPr>
            </w:pPr>
          </w:p>
          <w:p w14:paraId="3514BF42" w14:textId="77777777" w:rsidR="00B84F1B" w:rsidRDefault="00B84F1B" w:rsidP="001D4BB2">
            <w:pPr>
              <w:spacing w:before="0" w:after="0"/>
              <w:jc w:val="both"/>
              <w:rPr>
                <w:b/>
                <w:bCs/>
                <w:color w:val="000000" w:themeColor="text1"/>
                <w:sz w:val="20"/>
                <w:szCs w:val="20"/>
              </w:rPr>
            </w:pPr>
          </w:p>
          <w:p w14:paraId="7AF6DE3F" w14:textId="486A6796" w:rsidR="00B84F1B" w:rsidRPr="004C3378" w:rsidRDefault="00B84F1B"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6F212F9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documentazione)</w:t>
            </w:r>
            <w:r w:rsidR="005A04DB">
              <w:rPr>
                <w:color w:val="000000" w:themeColor="text1"/>
                <w:sz w:val="20"/>
                <w:szCs w:val="20"/>
              </w:rPr>
              <w:t xml:space="preserve"> </w:t>
            </w:r>
            <w:r w:rsidRPr="004C3378">
              <w:rPr>
                <w:color w:val="000000" w:themeColor="text1"/>
                <w:sz w:val="20"/>
                <w:szCs w:val="20"/>
              </w:rPr>
              <w:t>(</w:t>
            </w:r>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w:t>
      </w:r>
      <w:proofErr w:type="spellStart"/>
      <w:r w:rsidRPr="004C3378">
        <w:rPr>
          <w:color w:val="000000" w:themeColor="text1"/>
          <w:sz w:val="22"/>
        </w:rPr>
        <w:t>a</w:t>
      </w:r>
      <w:proofErr w:type="spellEnd"/>
      <w:r w:rsidRPr="004C3378">
        <w:rPr>
          <w:color w:val="000000" w:themeColor="text1"/>
          <w:sz w:val="22"/>
        </w:rPr>
        <w:t xml:space="preserve">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proofErr w:type="gramStart"/>
            <w:r w:rsidRPr="004C3378">
              <w:rPr>
                <w:b/>
                <w:bCs/>
                <w:color w:val="000000" w:themeColor="text1"/>
                <w:w w:val="0"/>
                <w:sz w:val="20"/>
                <w:szCs w:val="20"/>
              </w:rPr>
              <w:t>[ ]</w:t>
            </w:r>
            <w:proofErr w:type="gramEnd"/>
            <w:r w:rsidRPr="004C3378">
              <w:rPr>
                <w:b/>
                <w:bCs/>
                <w:color w:val="000000" w:themeColor="text1"/>
                <w:w w:val="0"/>
                <w:sz w:val="20"/>
                <w:szCs w:val="20"/>
              </w:rPr>
              <w:t xml:space="preserve">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t>[ ]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r w:rsidRPr="004C3378">
              <w:rPr>
                <w:color w:val="000000" w:themeColor="text1"/>
                <w:sz w:val="20"/>
                <w:szCs w:val="20"/>
              </w:rPr>
              <w:t>esercizio:  [……]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1" w:name="_DV_M4301"/>
            <w:bookmarkStart w:id="2" w:name="_DV_M4300"/>
            <w:bookmarkEnd w:id="1"/>
            <w:bookmarkEnd w:id="2"/>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672BC4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durante il periodo di riferimento</w:t>
            </w:r>
            <w:r w:rsidR="005A04DB">
              <w:rPr>
                <w:color w:val="000000" w:themeColor="text1"/>
                <w:sz w:val="20"/>
                <w:szCs w:val="20"/>
              </w:rPr>
              <w:t xml:space="preserve"> </w:t>
            </w:r>
            <w:r w:rsidRPr="004C3378">
              <w:rPr>
                <w:color w:val="000000" w:themeColor="text1"/>
                <w:sz w:val="20"/>
                <w:szCs w:val="20"/>
              </w:rPr>
              <w:t>(</w:t>
            </w:r>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t>Lavori:  [……]</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1b)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29FBED74"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Indicare nell'elenco gli importi, le date e i destinatari, pubblici o privati</w:t>
            </w:r>
            <w:r w:rsidR="00D71C09">
              <w:rPr>
                <w:color w:val="000000" w:themeColor="text1"/>
                <w:sz w:val="20"/>
                <w:szCs w:val="20"/>
              </w:rPr>
              <w:t xml:space="preserve"> </w:t>
            </w:r>
            <w:r w:rsidRPr="004C3378">
              <w:rPr>
                <w:color w:val="000000" w:themeColor="text1"/>
                <w:sz w:val="20"/>
                <w:szCs w:val="20"/>
              </w:rPr>
              <w:t>(</w:t>
            </w:r>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r w:rsidR="00971490" w:rsidRPr="004C3378" w14:paraId="41036B4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28C797" w14:textId="77777777" w:rsidR="00971490" w:rsidRPr="004C3378" w:rsidRDefault="00971490"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C7DC0F9" w14:textId="77777777" w:rsidR="00971490" w:rsidRPr="004C3378" w:rsidRDefault="00971490"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F60F77C" w14:textId="77777777" w:rsidR="00971490" w:rsidRPr="004C3378" w:rsidRDefault="00971490"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6032086" w14:textId="77777777" w:rsidR="00971490" w:rsidRPr="004C3378" w:rsidRDefault="00971490" w:rsidP="00D849F5">
                  <w:pPr>
                    <w:spacing w:before="0" w:after="0"/>
                    <w:rPr>
                      <w:color w:val="000000" w:themeColor="text1"/>
                      <w:sz w:val="20"/>
                      <w:szCs w:val="20"/>
                    </w:rPr>
                  </w:pPr>
                </w:p>
              </w:tc>
            </w:tr>
            <w:tr w:rsidR="00971490" w:rsidRPr="004C3378" w14:paraId="6CE6C1F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CC20711" w14:textId="77777777" w:rsidR="00971490" w:rsidRPr="004C3378" w:rsidRDefault="00971490"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A960B64" w14:textId="77777777" w:rsidR="00971490" w:rsidRPr="004C3378" w:rsidRDefault="00971490"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93FCAAE" w14:textId="77777777" w:rsidR="00971490" w:rsidRPr="004C3378" w:rsidRDefault="00971490"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F4F3667" w14:textId="77777777" w:rsidR="00971490" w:rsidRPr="004C3378" w:rsidRDefault="00971490" w:rsidP="00D849F5">
                  <w:pPr>
                    <w:spacing w:before="0" w:after="0"/>
                    <w:rPr>
                      <w:color w:val="000000" w:themeColor="text1"/>
                      <w:sz w:val="20"/>
                      <w:szCs w:val="20"/>
                    </w:rPr>
                  </w:pPr>
                </w:p>
              </w:tc>
            </w:tr>
            <w:tr w:rsidR="00971490" w:rsidRPr="004C3378" w14:paraId="10DCFDC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3F67D47" w14:textId="77777777" w:rsidR="00971490" w:rsidRPr="004C3378" w:rsidRDefault="00971490"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230F757" w14:textId="77777777" w:rsidR="00971490" w:rsidRPr="004C3378" w:rsidRDefault="00971490"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8DA9D6" w14:textId="77777777" w:rsidR="00971490" w:rsidRPr="004C3378" w:rsidRDefault="00971490"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4B9396E" w14:textId="77777777" w:rsidR="00971490" w:rsidRPr="004C3378" w:rsidRDefault="00971490"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40D14026"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r w:rsidRPr="004C3378">
              <w:rPr>
                <w:b/>
                <w:color w:val="000000" w:themeColor="text1"/>
                <w:sz w:val="20"/>
                <w:szCs w:val="20"/>
              </w:rPr>
              <w:t>verifiche</w:t>
            </w:r>
            <w:r w:rsidR="00D71C09">
              <w:rPr>
                <w:b/>
                <w:color w:val="000000" w:themeColor="text1"/>
                <w:sz w:val="20"/>
                <w:szCs w:val="20"/>
              </w:rPr>
              <w:t xml:space="preserve"> </w:t>
            </w:r>
            <w:r w:rsidRPr="004C3378">
              <w:rPr>
                <w:color w:val="000000" w:themeColor="text1"/>
                <w:sz w:val="20"/>
                <w:szCs w:val="20"/>
              </w:rPr>
              <w:t>(</w:t>
            </w:r>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16733FCB"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w:t>
            </w:r>
            <w:r w:rsidR="00B84F1B">
              <w:rPr>
                <w:color w:val="000000" w:themeColor="text1"/>
                <w:sz w:val="20"/>
                <w:szCs w:val="20"/>
              </w:rPr>
              <w:t>[</w:t>
            </w: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24A5A8C"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intende eventualmente subappaltare</w:t>
            </w:r>
            <w:r w:rsidR="00DB491C">
              <w:rPr>
                <w:b/>
                <w:color w:val="000000" w:themeColor="text1"/>
                <w:sz w:val="20"/>
                <w:szCs w:val="20"/>
              </w:rPr>
              <w:t xml:space="preserve"> </w:t>
            </w:r>
            <w:r w:rsidRPr="004C3378">
              <w:rPr>
                <w:color w:val="000000" w:themeColor="text1"/>
                <w:sz w:val="20"/>
                <w:szCs w:val="20"/>
              </w:rPr>
              <w:t>(</w:t>
            </w:r>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7ACC3BAF" w14:textId="77777777" w:rsidR="00971490" w:rsidRDefault="00971490" w:rsidP="00D20EAB">
            <w:pPr>
              <w:tabs>
                <w:tab w:val="left" w:pos="450"/>
              </w:tabs>
              <w:spacing w:before="0" w:after="0"/>
              <w:ind w:left="426" w:hanging="426"/>
              <w:rPr>
                <w:color w:val="000000" w:themeColor="text1"/>
                <w:sz w:val="20"/>
                <w:szCs w:val="20"/>
              </w:rPr>
            </w:pPr>
          </w:p>
          <w:p w14:paraId="0267C501" w14:textId="77777777" w:rsidR="00971490" w:rsidRDefault="00971490" w:rsidP="00D20EAB">
            <w:pPr>
              <w:tabs>
                <w:tab w:val="left" w:pos="450"/>
              </w:tabs>
              <w:spacing w:before="0" w:after="0"/>
              <w:ind w:left="426" w:hanging="426"/>
              <w:rPr>
                <w:color w:val="000000" w:themeColor="text1"/>
                <w:sz w:val="20"/>
                <w:szCs w:val="20"/>
              </w:rPr>
            </w:pPr>
          </w:p>
          <w:p w14:paraId="2FC31E3F" w14:textId="081AACE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50E6C" w14:textId="77777777" w:rsidR="00971490"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r>
          </w:p>
          <w:p w14:paraId="2FC31E47" w14:textId="61FD7BD9"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2BB05287" w:rsidR="00A23B3E" w:rsidRDefault="00A23B3E" w:rsidP="00D849F5">
      <w:pPr>
        <w:pStyle w:val="ChapterTitle"/>
        <w:spacing w:before="0" w:after="0"/>
        <w:rPr>
          <w:color w:val="000000" w:themeColor="text1"/>
          <w:sz w:val="20"/>
          <w:szCs w:val="20"/>
        </w:rPr>
      </w:pPr>
      <w:r w:rsidRPr="004C3378">
        <w:rPr>
          <w:color w:val="000000" w:themeColor="text1"/>
          <w:sz w:val="20"/>
          <w:szCs w:val="20"/>
        </w:rPr>
        <w:t>Parte VI: Dichiarazioni finali</w:t>
      </w:r>
    </w:p>
    <w:p w14:paraId="265AC675" w14:textId="77777777" w:rsidR="008C5FC4" w:rsidRPr="004C3378" w:rsidRDefault="008C5FC4" w:rsidP="00D849F5">
      <w:pPr>
        <w:pStyle w:val="ChapterTitle"/>
        <w:spacing w:before="0" w:after="0"/>
        <w:rPr>
          <w:i/>
          <w:color w:val="000000" w:themeColor="text1"/>
          <w:sz w:val="20"/>
          <w:szCs w:val="20"/>
        </w:rPr>
      </w:pPr>
    </w:p>
    <w:p w14:paraId="2FC31E78" w14:textId="77777777" w:rsidR="00A23B3E" w:rsidRPr="004C3378" w:rsidRDefault="00A23B3E" w:rsidP="00D849F5">
      <w:pPr>
        <w:spacing w:before="0" w:after="0"/>
        <w:jc w:val="both"/>
        <w:rPr>
          <w:b/>
          <w:i/>
          <w:color w:val="000000" w:themeColor="text1"/>
          <w:sz w:val="20"/>
          <w:szCs w:val="20"/>
        </w:rPr>
      </w:pPr>
      <w:r w:rsidRPr="004C4A2C">
        <w:rPr>
          <w:b/>
          <w:i/>
          <w:color w:val="000000" w:themeColor="text1"/>
          <w:sz w:val="20"/>
          <w:szCs w:val="20"/>
        </w:rPr>
        <w:t>Il sottoscritto/I sottoscritti dichiara/dichiarano</w:t>
      </w:r>
      <w:r w:rsidRPr="004C3378">
        <w:rPr>
          <w:i/>
          <w:color w:val="000000" w:themeColor="text1"/>
          <w:sz w:val="20"/>
          <w:szCs w:val="20"/>
        </w:rPr>
        <w:t xml:space="preserve">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3C7EC80F"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1E5C2A65" w:rsidR="00D0603E" w:rsidRPr="004C3378" w:rsidRDefault="00A23B3E" w:rsidP="00D0603E">
      <w:pPr>
        <w:spacing w:before="0" w:after="0"/>
        <w:jc w:val="both"/>
        <w:rPr>
          <w:color w:val="000000" w:themeColor="text1"/>
          <w:sz w:val="20"/>
          <w:szCs w:val="20"/>
        </w:rPr>
      </w:pPr>
      <w:r w:rsidRPr="004C4A2C">
        <w:rPr>
          <w:b/>
          <w:i/>
          <w:color w:val="000000" w:themeColor="text1"/>
          <w:sz w:val="20"/>
          <w:szCs w:val="20"/>
        </w:rPr>
        <w:t>Il sottoscritto/I sottoscritti autorizza/autorizzano</w:t>
      </w:r>
      <w:r w:rsidRPr="004C3378">
        <w:rPr>
          <w:i/>
          <w:color w:val="000000" w:themeColor="text1"/>
          <w:sz w:val="20"/>
          <w:szCs w:val="20"/>
        </w:rPr>
        <w:t xml:space="preserve"> formalmente [</w:t>
      </w:r>
      <w:r w:rsidR="0062018E">
        <w:rPr>
          <w:i/>
          <w:color w:val="000000" w:themeColor="text1"/>
          <w:sz w:val="20"/>
          <w:szCs w:val="20"/>
        </w:rPr>
        <w:t>Il Politecnico di Torino</w:t>
      </w:r>
      <w:r w:rsidRPr="004C3378">
        <w:rPr>
          <w:i/>
          <w:color w:val="000000" w:themeColor="text1"/>
          <w:sz w:val="20"/>
          <w:szCs w:val="20"/>
        </w:rPr>
        <w:t xml:space="preserv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4F91E16D" w:rsidR="00D0603E" w:rsidRDefault="00D0603E" w:rsidP="00D0603E">
      <w:pPr>
        <w:spacing w:before="0" w:after="0"/>
        <w:jc w:val="both"/>
        <w:rPr>
          <w:i/>
          <w:color w:val="000000" w:themeColor="text1"/>
          <w:sz w:val="20"/>
          <w:szCs w:val="20"/>
        </w:rPr>
      </w:pPr>
    </w:p>
    <w:p w14:paraId="2A81FFC5" w14:textId="77777777" w:rsidR="0062018E" w:rsidRPr="004C3378" w:rsidRDefault="0062018E" w:rsidP="00D0603E">
      <w:pPr>
        <w:spacing w:before="0" w:after="0"/>
        <w:jc w:val="both"/>
        <w:rPr>
          <w:i/>
          <w:color w:val="000000" w:themeColor="text1"/>
          <w:sz w:val="20"/>
          <w:szCs w:val="20"/>
        </w:rPr>
      </w:pPr>
    </w:p>
    <w:p w14:paraId="2FC31E7F" w14:textId="5DD47626" w:rsidR="00A23B3E" w:rsidRPr="004C3378" w:rsidRDefault="00A23B3E" w:rsidP="00D849F5">
      <w:pPr>
        <w:spacing w:before="0" w:after="0"/>
        <w:rPr>
          <w:color w:val="000000" w:themeColor="text1"/>
          <w:sz w:val="20"/>
          <w:szCs w:val="20"/>
        </w:rPr>
      </w:pPr>
      <w:r w:rsidRPr="004C3378">
        <w:rPr>
          <w:i/>
          <w:color w:val="000000" w:themeColor="text1"/>
          <w:sz w:val="20"/>
          <w:szCs w:val="20"/>
        </w:rPr>
        <w:t xml:space="preserve"> </w:t>
      </w:r>
      <w:r w:rsidRPr="004C3378">
        <w:rPr>
          <w:color w:val="000000" w:themeColor="text1"/>
          <w:sz w:val="20"/>
          <w:szCs w:val="20"/>
        </w:rPr>
        <w:t>Data, luogo e, se richiesto o necessario, firma/firme: […………</w:t>
      </w:r>
      <w:proofErr w:type="gramStart"/>
      <w:r w:rsidRPr="004C3378">
        <w:rPr>
          <w:color w:val="000000" w:themeColor="text1"/>
          <w:sz w:val="20"/>
          <w:szCs w:val="20"/>
        </w:rPr>
        <w:t>…….</w:t>
      </w:r>
      <w:proofErr w:type="gramEnd"/>
      <w:r w:rsidRPr="004C3378">
        <w:rPr>
          <w:color w:val="000000" w:themeColor="text1"/>
          <w:sz w:val="20"/>
          <w:szCs w:val="20"/>
        </w:rPr>
        <w:t>……]</w:t>
      </w:r>
    </w:p>
    <w:sectPr w:rsidR="00A23B3E" w:rsidRPr="004C3378" w:rsidSect="00BE67C3">
      <w:footerReference w:type="default" r:id="rId17"/>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0D07F" w14:textId="77777777" w:rsidR="008D0F26" w:rsidRDefault="008D0F26">
      <w:pPr>
        <w:spacing w:before="0" w:after="0"/>
      </w:pPr>
      <w:r>
        <w:separator/>
      </w:r>
    </w:p>
  </w:endnote>
  <w:endnote w:type="continuationSeparator" w:id="0">
    <w:p w14:paraId="5F853148" w14:textId="77777777" w:rsidR="008D0F26" w:rsidRDefault="008D0F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1E86" w14:textId="5C21B7F8" w:rsidR="00AF1CC0" w:rsidRDefault="00AF1CC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692E">
      <w:rPr>
        <w:rFonts w:ascii="Calibri" w:hAnsi="Calibri"/>
        <w:noProof/>
        <w:sz w:val="20"/>
        <w:szCs w:val="20"/>
      </w:rPr>
      <w:t>1</w:t>
    </w:r>
    <w:r w:rsidRPr="00D509A5">
      <w:rPr>
        <w:rFonts w:ascii="Calibri" w:hAnsi="Calibri"/>
        <w:sz w:val="20"/>
        <w:szCs w:val="20"/>
      </w:rPr>
      <w:fldChar w:fldCharType="end"/>
    </w:r>
  </w:p>
  <w:p w14:paraId="7BB4E2B4" w14:textId="1FBBCDA8" w:rsidR="000170F1" w:rsidRPr="00D509A5" w:rsidRDefault="000170F1" w:rsidP="000170F1">
    <w:pPr>
      <w:pStyle w:val="Pidipagina"/>
      <w:tabs>
        <w:tab w:val="clear" w:pos="9921"/>
        <w:tab w:val="right" w:pos="9356"/>
      </w:tabs>
      <w:ind w:left="-993" w:right="-241"/>
      <w:jc w:val="right"/>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565A0" w14:textId="77777777" w:rsidR="008D0F26" w:rsidRDefault="008D0F26">
      <w:pPr>
        <w:spacing w:before="0" w:after="0"/>
      </w:pPr>
      <w:r>
        <w:separator/>
      </w:r>
    </w:p>
  </w:footnote>
  <w:footnote w:type="continuationSeparator" w:id="0">
    <w:p w14:paraId="1E2E5C9A" w14:textId="77777777" w:rsidR="008D0F26" w:rsidRDefault="008D0F26">
      <w:pPr>
        <w:spacing w:before="0" w:after="0"/>
      </w:pPr>
      <w:r>
        <w:continuationSeparator/>
      </w:r>
    </w:p>
  </w:footnote>
  <w:footnote w:id="1">
    <w:p w14:paraId="2FC31E8A" w14:textId="77777777" w:rsidR="00AF1CC0" w:rsidRPr="001F35A9" w:rsidRDefault="00AF1CC0"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AF1CC0" w:rsidRPr="001F35A9" w:rsidRDefault="00AF1CC0"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AF1CC0" w:rsidRPr="001F35A9" w:rsidRDefault="00AF1CC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AF1CC0" w:rsidRPr="001F35A9" w:rsidRDefault="00AF1CC0"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AF1CC0" w:rsidRPr="001F35A9" w:rsidRDefault="00AF1CC0"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AF1CC0" w:rsidRPr="001F35A9" w:rsidRDefault="00AF1CC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AF1CC0" w:rsidRPr="001F35A9" w:rsidRDefault="00AF1CC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AF1CC0" w:rsidRPr="001F35A9" w:rsidRDefault="00AF1CC0"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AF1CC0" w:rsidRPr="001F35A9" w:rsidRDefault="00AF1CC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AF1CC0" w:rsidRPr="001F35A9" w:rsidRDefault="00AF1CC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AF1CC0" w:rsidRPr="001F35A9" w:rsidRDefault="00AF1CC0"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AF1CC0" w:rsidRPr="001F35A9" w:rsidRDefault="00AF1CC0"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AF1CC0" w:rsidRPr="003E60D1" w:rsidRDefault="00AF1CC0"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AF1CC0" w:rsidRPr="003E60D1" w:rsidRDefault="00AF1CC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AF1CC0" w:rsidRPr="00BF74E1" w:rsidRDefault="00AF1CC0"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AF1CC0" w:rsidRPr="003E60D1" w:rsidRDefault="00AF1CC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AF1CC0" w:rsidRPr="003E60D1" w:rsidRDefault="00AF1CC0"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AF1CC0" w:rsidRPr="003E60D1" w:rsidRDefault="00AF1CC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AF1CC0" w:rsidRPr="003E60D1" w:rsidRDefault="00AF1CC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AF1CC0" w:rsidRPr="00F351F0" w:rsidRDefault="00AF1CC0"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AF1CC0" w:rsidRPr="003E60D1" w:rsidRDefault="00AF1CC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AF1CC0" w:rsidRPr="003E60D1" w:rsidRDefault="00AF1CC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AF1CC0" w:rsidRPr="003E60D1" w:rsidRDefault="00AF1CC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AF1CC0" w:rsidRPr="003E60D1" w:rsidRDefault="00AF1CC0"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AF1CC0" w:rsidRPr="003E60D1" w:rsidRDefault="00AF1CC0"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AF1CC0" w:rsidRPr="003E60D1" w:rsidRDefault="00AF1CC0"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18"/>
  </w:num>
  <w:num w:numId="18">
    <w:abstractNumId w:val="27"/>
  </w:num>
  <w:num w:numId="19">
    <w:abstractNumId w:val="23"/>
  </w:num>
  <w:num w:numId="20">
    <w:abstractNumId w:val="25"/>
  </w:num>
  <w:num w:numId="21">
    <w:abstractNumId w:val="24"/>
  </w:num>
  <w:num w:numId="22">
    <w:abstractNumId w:val="17"/>
  </w:num>
  <w:num w:numId="23">
    <w:abstractNumId w:val="20"/>
  </w:num>
  <w:num w:numId="24">
    <w:abstractNumId w:val="19"/>
  </w:num>
  <w:num w:numId="25">
    <w:abstractNumId w:val="21"/>
  </w:num>
  <w:num w:numId="26">
    <w:abstractNumId w:val="26"/>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170F1"/>
    <w:rsid w:val="000229BF"/>
    <w:rsid w:val="00023AC1"/>
    <w:rsid w:val="0004434A"/>
    <w:rsid w:val="00051277"/>
    <w:rsid w:val="0005692E"/>
    <w:rsid w:val="000576F3"/>
    <w:rsid w:val="00076DCA"/>
    <w:rsid w:val="000873F4"/>
    <w:rsid w:val="0009226A"/>
    <w:rsid w:val="000953DC"/>
    <w:rsid w:val="000A7B33"/>
    <w:rsid w:val="000B5314"/>
    <w:rsid w:val="000C7B90"/>
    <w:rsid w:val="000D6D31"/>
    <w:rsid w:val="000E5FBC"/>
    <w:rsid w:val="00121BF6"/>
    <w:rsid w:val="00133175"/>
    <w:rsid w:val="00153BA1"/>
    <w:rsid w:val="00154A8E"/>
    <w:rsid w:val="001752F0"/>
    <w:rsid w:val="001A5D27"/>
    <w:rsid w:val="001D339E"/>
    <w:rsid w:val="001D3A2B"/>
    <w:rsid w:val="001D4BB2"/>
    <w:rsid w:val="001D56C2"/>
    <w:rsid w:val="001E4A7B"/>
    <w:rsid w:val="001F35A9"/>
    <w:rsid w:val="002223D0"/>
    <w:rsid w:val="00226067"/>
    <w:rsid w:val="00252611"/>
    <w:rsid w:val="00270DA2"/>
    <w:rsid w:val="00277162"/>
    <w:rsid w:val="002A0E45"/>
    <w:rsid w:val="002A13F8"/>
    <w:rsid w:val="002A21BC"/>
    <w:rsid w:val="002C169E"/>
    <w:rsid w:val="002D50E9"/>
    <w:rsid w:val="002E43BE"/>
    <w:rsid w:val="002F4B34"/>
    <w:rsid w:val="00316FAD"/>
    <w:rsid w:val="00350D7E"/>
    <w:rsid w:val="0035343A"/>
    <w:rsid w:val="0036728A"/>
    <w:rsid w:val="00371983"/>
    <w:rsid w:val="00381458"/>
    <w:rsid w:val="00384132"/>
    <w:rsid w:val="003958F9"/>
    <w:rsid w:val="003A443E"/>
    <w:rsid w:val="003A67D3"/>
    <w:rsid w:val="003B3636"/>
    <w:rsid w:val="003D08FB"/>
    <w:rsid w:val="003E54A0"/>
    <w:rsid w:val="003E60D1"/>
    <w:rsid w:val="003E772B"/>
    <w:rsid w:val="003E7810"/>
    <w:rsid w:val="003F1550"/>
    <w:rsid w:val="004234D1"/>
    <w:rsid w:val="004331BD"/>
    <w:rsid w:val="00444FE3"/>
    <w:rsid w:val="0046224A"/>
    <w:rsid w:val="00473725"/>
    <w:rsid w:val="00481CE7"/>
    <w:rsid w:val="0049058F"/>
    <w:rsid w:val="004B4590"/>
    <w:rsid w:val="004B5EDE"/>
    <w:rsid w:val="004C3378"/>
    <w:rsid w:val="004C4A2C"/>
    <w:rsid w:val="004D3EC3"/>
    <w:rsid w:val="004E6663"/>
    <w:rsid w:val="004F482F"/>
    <w:rsid w:val="00516CEA"/>
    <w:rsid w:val="00522DC7"/>
    <w:rsid w:val="005309A4"/>
    <w:rsid w:val="0058406C"/>
    <w:rsid w:val="00584FE4"/>
    <w:rsid w:val="005A04DB"/>
    <w:rsid w:val="005A2738"/>
    <w:rsid w:val="005A7DCB"/>
    <w:rsid w:val="005B380A"/>
    <w:rsid w:val="005B3B08"/>
    <w:rsid w:val="005B5FEB"/>
    <w:rsid w:val="005C49E6"/>
    <w:rsid w:val="005E2955"/>
    <w:rsid w:val="00600DC6"/>
    <w:rsid w:val="00602469"/>
    <w:rsid w:val="0062018E"/>
    <w:rsid w:val="00625142"/>
    <w:rsid w:val="00635598"/>
    <w:rsid w:val="00635C8F"/>
    <w:rsid w:val="0064014A"/>
    <w:rsid w:val="00642EB9"/>
    <w:rsid w:val="00657491"/>
    <w:rsid w:val="006720B7"/>
    <w:rsid w:val="00681D4A"/>
    <w:rsid w:val="00682515"/>
    <w:rsid w:val="006879D2"/>
    <w:rsid w:val="00691A7F"/>
    <w:rsid w:val="006A5E21"/>
    <w:rsid w:val="006B430C"/>
    <w:rsid w:val="006B4D39"/>
    <w:rsid w:val="006C27B0"/>
    <w:rsid w:val="006C6070"/>
    <w:rsid w:val="006F3D34"/>
    <w:rsid w:val="00757373"/>
    <w:rsid w:val="00763859"/>
    <w:rsid w:val="00766402"/>
    <w:rsid w:val="007B50B2"/>
    <w:rsid w:val="007E6043"/>
    <w:rsid w:val="007E7CD4"/>
    <w:rsid w:val="008154AA"/>
    <w:rsid w:val="008207EE"/>
    <w:rsid w:val="008334ED"/>
    <w:rsid w:val="00850F9E"/>
    <w:rsid w:val="00851972"/>
    <w:rsid w:val="00862AF5"/>
    <w:rsid w:val="00892FC7"/>
    <w:rsid w:val="0089654F"/>
    <w:rsid w:val="008A09AA"/>
    <w:rsid w:val="008B1E87"/>
    <w:rsid w:val="008B74ED"/>
    <w:rsid w:val="008C3CCD"/>
    <w:rsid w:val="008C5FC4"/>
    <w:rsid w:val="008C66C6"/>
    <w:rsid w:val="008C734C"/>
    <w:rsid w:val="008D0F26"/>
    <w:rsid w:val="008E3A62"/>
    <w:rsid w:val="008F12E6"/>
    <w:rsid w:val="00900583"/>
    <w:rsid w:val="00912481"/>
    <w:rsid w:val="00934658"/>
    <w:rsid w:val="00946BE3"/>
    <w:rsid w:val="009560E1"/>
    <w:rsid w:val="009644B4"/>
    <w:rsid w:val="00971490"/>
    <w:rsid w:val="0099272A"/>
    <w:rsid w:val="009E204E"/>
    <w:rsid w:val="009F7730"/>
    <w:rsid w:val="00A23B3E"/>
    <w:rsid w:val="00A25F65"/>
    <w:rsid w:val="00A30CBB"/>
    <w:rsid w:val="00A40DAC"/>
    <w:rsid w:val="00A46950"/>
    <w:rsid w:val="00A55A28"/>
    <w:rsid w:val="00AA2252"/>
    <w:rsid w:val="00AA5F93"/>
    <w:rsid w:val="00AC2BE1"/>
    <w:rsid w:val="00AE5CFF"/>
    <w:rsid w:val="00AF1CC0"/>
    <w:rsid w:val="00AF6DB5"/>
    <w:rsid w:val="00B06EA4"/>
    <w:rsid w:val="00B32C28"/>
    <w:rsid w:val="00B64AE6"/>
    <w:rsid w:val="00B72F6D"/>
    <w:rsid w:val="00B80BA0"/>
    <w:rsid w:val="00B84950"/>
    <w:rsid w:val="00B84F1B"/>
    <w:rsid w:val="00B91406"/>
    <w:rsid w:val="00BA4F12"/>
    <w:rsid w:val="00BB116C"/>
    <w:rsid w:val="00BB639E"/>
    <w:rsid w:val="00BC09F5"/>
    <w:rsid w:val="00BC6D16"/>
    <w:rsid w:val="00BD62AD"/>
    <w:rsid w:val="00BE67C3"/>
    <w:rsid w:val="00BF74E1"/>
    <w:rsid w:val="00C03658"/>
    <w:rsid w:val="00C205B4"/>
    <w:rsid w:val="00C267B1"/>
    <w:rsid w:val="00C417E9"/>
    <w:rsid w:val="00C427DB"/>
    <w:rsid w:val="00C47D53"/>
    <w:rsid w:val="00C47F99"/>
    <w:rsid w:val="00C53E17"/>
    <w:rsid w:val="00C60A33"/>
    <w:rsid w:val="00C64D4B"/>
    <w:rsid w:val="00C86383"/>
    <w:rsid w:val="00C92169"/>
    <w:rsid w:val="00CA027C"/>
    <w:rsid w:val="00CA04F3"/>
    <w:rsid w:val="00CC764A"/>
    <w:rsid w:val="00CD2288"/>
    <w:rsid w:val="00CD3E4F"/>
    <w:rsid w:val="00CE5274"/>
    <w:rsid w:val="00CF449A"/>
    <w:rsid w:val="00D0603E"/>
    <w:rsid w:val="00D15401"/>
    <w:rsid w:val="00D20EAB"/>
    <w:rsid w:val="00D21365"/>
    <w:rsid w:val="00D23D81"/>
    <w:rsid w:val="00D27DB2"/>
    <w:rsid w:val="00D34DA9"/>
    <w:rsid w:val="00D42B83"/>
    <w:rsid w:val="00D509A5"/>
    <w:rsid w:val="00D54D74"/>
    <w:rsid w:val="00D64744"/>
    <w:rsid w:val="00D71C09"/>
    <w:rsid w:val="00D849F5"/>
    <w:rsid w:val="00D92A41"/>
    <w:rsid w:val="00D93877"/>
    <w:rsid w:val="00DA26C2"/>
    <w:rsid w:val="00DA7329"/>
    <w:rsid w:val="00DB491C"/>
    <w:rsid w:val="00DD2BD7"/>
    <w:rsid w:val="00DE4996"/>
    <w:rsid w:val="00E0264E"/>
    <w:rsid w:val="00E62CC2"/>
    <w:rsid w:val="00E75C8E"/>
    <w:rsid w:val="00EB216B"/>
    <w:rsid w:val="00EB45DC"/>
    <w:rsid w:val="00ED659B"/>
    <w:rsid w:val="00EE7442"/>
    <w:rsid w:val="00EF1B0B"/>
    <w:rsid w:val="00F061E6"/>
    <w:rsid w:val="00F26DE7"/>
    <w:rsid w:val="00F351F0"/>
    <w:rsid w:val="00F51F37"/>
    <w:rsid w:val="00F575CF"/>
    <w:rsid w:val="00F62D30"/>
    <w:rsid w:val="00F62F53"/>
    <w:rsid w:val="00F672A2"/>
    <w:rsid w:val="00F9449A"/>
    <w:rsid w:val="00F95202"/>
    <w:rsid w:val="00FB3543"/>
    <w:rsid w:val="00FB55E7"/>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osettiegatti.eu/info/norme/statali/1999_0068.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ADA95-CCA8-4215-AE24-4C9032526D6C}">
  <ds:schemaRefs>
    <ds:schemaRef ds:uri="http://schemas.microsoft.com/sharepoint/v3/contenttype/forms"/>
  </ds:schemaRefs>
</ds:datastoreItem>
</file>

<file path=customXml/itemProps2.xml><?xml version="1.0" encoding="utf-8"?>
<ds:datastoreItem xmlns:ds="http://schemas.openxmlformats.org/officeDocument/2006/customXml" ds:itemID="{81B79FC1-9817-4ED0-8016-B23981B67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F2B4D-3F27-45ED-BA1F-56F4925F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5625</Words>
  <Characters>32066</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37616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MB</dc:creator>
  <cp:keywords/>
  <cp:lastModifiedBy>Pamela Merigo</cp:lastModifiedBy>
  <cp:revision>7</cp:revision>
  <cp:lastPrinted>2016-07-15T13:50:00Z</cp:lastPrinted>
  <dcterms:created xsi:type="dcterms:W3CDTF">2023-09-21T14:46:00Z</dcterms:created>
  <dcterms:modified xsi:type="dcterms:W3CDTF">2023-11-03T08:00:00Z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